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 xml:space="preserve">»  октября  2021 г.  № </w:t>
      </w:r>
      <w:r w:rsidR="002223B6">
        <w:rPr>
          <w:color w:val="302030"/>
          <w:lang w:eastAsia="en-US"/>
        </w:rPr>
        <w:t>4</w:t>
      </w:r>
      <w:r w:rsidR="00392B83">
        <w:rPr>
          <w:color w:val="302030"/>
          <w:lang w:eastAsia="en-US"/>
        </w:rPr>
        <w:t>2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B62062" w:rsidP="00CA1F23">
      <w:pPr>
        <w:ind w:firstLine="567"/>
        <w:rPr>
          <w:sz w:val="4"/>
        </w:rPr>
      </w:pPr>
      <w:r w:rsidRPr="00B62062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B62062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253EE0">
        <w:rPr>
          <w:b/>
        </w:rPr>
        <w:t>25.03</w:t>
      </w:r>
      <w:r w:rsidR="002223B6">
        <w:rPr>
          <w:b/>
        </w:rPr>
        <w:t>.2019</w:t>
      </w:r>
      <w:r w:rsidR="00365147">
        <w:rPr>
          <w:b/>
        </w:rPr>
        <w:t xml:space="preserve"> </w:t>
      </w:r>
      <w:r w:rsidR="006D6523">
        <w:rPr>
          <w:b/>
        </w:rPr>
        <w:t>г. №</w:t>
      </w:r>
      <w:r w:rsidR="00253EE0">
        <w:rPr>
          <w:b/>
        </w:rPr>
        <w:t>2</w:t>
      </w:r>
      <w:r w:rsidR="00392B83">
        <w:rPr>
          <w:b/>
        </w:rPr>
        <w:t>8</w:t>
      </w:r>
    </w:p>
    <w:p w:rsidR="006D6523" w:rsidRDefault="006D6523" w:rsidP="00392B83">
      <w:pPr>
        <w:pStyle w:val="ConsPlusNormal"/>
        <w:ind w:right="5101" w:firstLine="0"/>
        <w:rPr>
          <w:b/>
        </w:rPr>
      </w:pPr>
      <w:r>
        <w:rPr>
          <w:b/>
        </w:rPr>
        <w:t>«</w:t>
      </w:r>
      <w:r w:rsidR="00392B83" w:rsidRPr="005705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муниципального контроля в области торговой деятельности на территории </w:t>
      </w:r>
      <w:r w:rsidR="00392B83">
        <w:rPr>
          <w:rFonts w:ascii="Times New Roman" w:hAnsi="Times New Roman" w:cs="Times New Roman"/>
          <w:b/>
          <w:sz w:val="28"/>
          <w:szCs w:val="28"/>
        </w:rPr>
        <w:t>Юдановского</w:t>
      </w:r>
      <w:r w:rsidR="00392B83" w:rsidRPr="005705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</w:rPr>
        <w:t>»</w:t>
      </w: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392B83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253EE0">
        <w:t>25.03</w:t>
      </w:r>
      <w:r w:rsidR="002223B6">
        <w:t>.2019</w:t>
      </w:r>
      <w:r w:rsidR="0005469D">
        <w:t xml:space="preserve"> </w:t>
      </w:r>
      <w:r w:rsidR="00261217">
        <w:t>г. №</w:t>
      </w:r>
      <w:r w:rsidR="00253EE0">
        <w:t>2</w:t>
      </w:r>
      <w:r w:rsidR="00392B83">
        <w:t>8</w:t>
      </w:r>
      <w:r w:rsidR="0005469D">
        <w:t xml:space="preserve"> </w:t>
      </w:r>
      <w:r w:rsidR="002223B6">
        <w:t>«</w:t>
      </w:r>
      <w:r w:rsidR="00392B83" w:rsidRPr="00392B83">
        <w:t>Об утверждении Порядка осуществления муниципального контроля в области торговой деятельности на территории Юдановского сельского поселения Бобровского муниципального района Воронежской области</w:t>
      </w:r>
      <w:r w:rsidR="002223B6">
        <w:t xml:space="preserve">»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7D" w:rsidRDefault="0027187D">
      <w:r>
        <w:separator/>
      </w:r>
    </w:p>
  </w:endnote>
  <w:endnote w:type="continuationSeparator" w:id="0">
    <w:p w:rsidR="0027187D" w:rsidRDefault="0027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7D" w:rsidRDefault="0027187D">
      <w:r>
        <w:separator/>
      </w:r>
    </w:p>
  </w:footnote>
  <w:footnote w:type="continuationSeparator" w:id="0">
    <w:p w:rsidR="0027187D" w:rsidRDefault="00271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0B78DF"/>
    <w:rsid w:val="000D5A94"/>
    <w:rsid w:val="00121717"/>
    <w:rsid w:val="001301A0"/>
    <w:rsid w:val="00154D9F"/>
    <w:rsid w:val="001A3DB2"/>
    <w:rsid w:val="0021469B"/>
    <w:rsid w:val="002223B6"/>
    <w:rsid w:val="00226278"/>
    <w:rsid w:val="0023754D"/>
    <w:rsid w:val="00253EE0"/>
    <w:rsid w:val="00261217"/>
    <w:rsid w:val="0027187D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2B83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93377"/>
    <w:rsid w:val="00AA5C02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57CC0"/>
    <w:rsid w:val="00B62062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E6BC1"/>
    <w:rsid w:val="00CF1811"/>
    <w:rsid w:val="00D063BA"/>
    <w:rsid w:val="00D17146"/>
    <w:rsid w:val="00D31351"/>
    <w:rsid w:val="00D95412"/>
    <w:rsid w:val="00D95696"/>
    <w:rsid w:val="00DB00EB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E1950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13</cp:revision>
  <cp:lastPrinted>2021-10-18T10:44:00Z</cp:lastPrinted>
  <dcterms:created xsi:type="dcterms:W3CDTF">2021-06-30T13:00:00Z</dcterms:created>
  <dcterms:modified xsi:type="dcterms:W3CDTF">2021-10-18T10:44:00Z</dcterms:modified>
</cp:coreProperties>
</file>