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bCs/>
          <w:color w:val="302030"/>
          <w:lang w:eastAsia="en-US"/>
        </w:rPr>
      </w:pPr>
      <w:r w:rsidRPr="00A100F9">
        <w:rPr>
          <w:b/>
          <w:bCs/>
          <w:color w:val="302030"/>
          <w:sz w:val="30"/>
          <w:lang w:eastAsia="en-US"/>
        </w:rPr>
        <w:t>А</w:t>
      </w:r>
      <w:r w:rsidRPr="00A100F9">
        <w:rPr>
          <w:b/>
          <w:bCs/>
          <w:color w:val="302030"/>
          <w:lang w:eastAsia="en-US"/>
        </w:rPr>
        <w:t xml:space="preserve">ДМИНИСТРАЦИЯ ЮДАНОВСКОГО СЕЛЬСКОГО ПОСЕЛЕНИЯ </w:t>
      </w:r>
      <w:r w:rsidRPr="00A100F9">
        <w:rPr>
          <w:b/>
          <w:bCs/>
          <w:color w:val="302030"/>
          <w:sz w:val="30"/>
          <w:lang w:eastAsia="en-US"/>
        </w:rPr>
        <w:t>Б</w:t>
      </w:r>
      <w:r w:rsidRPr="00A100F9">
        <w:rPr>
          <w:b/>
          <w:bCs/>
          <w:color w:val="302030"/>
          <w:lang w:eastAsia="en-US"/>
        </w:rPr>
        <w:t>ОБРОВСКОГО МУНИЦИПАЛЬНОГО  РАЙОНА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color w:val="302030"/>
          <w:lang w:eastAsia="en-US"/>
        </w:rPr>
      </w:pPr>
      <w:r w:rsidRPr="00A100F9">
        <w:rPr>
          <w:b/>
          <w:color w:val="302030"/>
          <w:sz w:val="30"/>
          <w:szCs w:val="20"/>
          <w:lang w:eastAsia="en-US"/>
        </w:rPr>
        <w:t>В</w:t>
      </w:r>
      <w:r w:rsidRPr="00A100F9">
        <w:rPr>
          <w:b/>
          <w:color w:val="302030"/>
          <w:szCs w:val="20"/>
          <w:lang w:eastAsia="en-US"/>
        </w:rPr>
        <w:t>ОРОНЕЖСКОЙ ОБЛАСТИ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color w:val="302030"/>
          <w:sz w:val="10"/>
          <w:lang w:eastAsia="en-US"/>
        </w:rPr>
      </w:pPr>
    </w:p>
    <w:p w:rsidR="006D6523" w:rsidRPr="00A100F9" w:rsidRDefault="006D6523" w:rsidP="006D6523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302030"/>
          <w:lang w:eastAsia="en-US"/>
        </w:rPr>
      </w:pPr>
      <w:proofErr w:type="gramStart"/>
      <w:r w:rsidRPr="00A100F9">
        <w:rPr>
          <w:b/>
          <w:color w:val="302030"/>
          <w:sz w:val="32"/>
          <w:szCs w:val="20"/>
          <w:lang w:eastAsia="en-US"/>
        </w:rPr>
        <w:t>П</w:t>
      </w:r>
      <w:proofErr w:type="gramEnd"/>
      <w:r w:rsidRPr="00A100F9">
        <w:rPr>
          <w:b/>
          <w:color w:val="302030"/>
          <w:sz w:val="32"/>
          <w:szCs w:val="20"/>
          <w:lang w:eastAsia="en-US"/>
        </w:rPr>
        <w:t xml:space="preserve"> О С Т А Н О В Л Е Н И Е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b/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u w:val="single"/>
          <w:lang w:eastAsia="en-US"/>
        </w:rPr>
      </w:pPr>
      <w:r w:rsidRPr="00A100F9">
        <w:rPr>
          <w:color w:val="302030"/>
          <w:lang w:eastAsia="en-US"/>
        </w:rPr>
        <w:t>от  «</w:t>
      </w:r>
      <w:r>
        <w:rPr>
          <w:color w:val="302030"/>
          <w:lang w:eastAsia="en-US"/>
        </w:rPr>
        <w:t>1</w:t>
      </w:r>
      <w:r w:rsidR="0005469D">
        <w:rPr>
          <w:color w:val="302030"/>
          <w:lang w:eastAsia="en-US"/>
        </w:rPr>
        <w:t>4</w:t>
      </w:r>
      <w:r w:rsidRPr="00A100F9">
        <w:rPr>
          <w:color w:val="302030"/>
          <w:lang w:eastAsia="en-US"/>
        </w:rPr>
        <w:t>»  октября  2021 г.  № 3</w:t>
      </w:r>
      <w:r w:rsidR="001301A0">
        <w:rPr>
          <w:color w:val="302030"/>
          <w:lang w:eastAsia="en-US"/>
        </w:rPr>
        <w:t>9</w:t>
      </w:r>
    </w:p>
    <w:p w:rsidR="006D6523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sz w:val="20"/>
          <w:szCs w:val="20"/>
          <w:lang w:eastAsia="en-US"/>
        </w:rPr>
      </w:pPr>
      <w:r w:rsidRPr="00A100F9">
        <w:rPr>
          <w:color w:val="302030"/>
          <w:lang w:eastAsia="en-US"/>
        </w:rPr>
        <w:t xml:space="preserve">    </w:t>
      </w:r>
      <w:r w:rsidRPr="00A100F9">
        <w:rPr>
          <w:color w:val="302030"/>
          <w:sz w:val="20"/>
          <w:szCs w:val="20"/>
          <w:lang w:eastAsia="en-US"/>
        </w:rPr>
        <w:t>с. Юдановка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F8234F" w:rsidRPr="00C30AF0" w:rsidRDefault="00DD6948" w:rsidP="00CA1F23">
      <w:pPr>
        <w:ind w:firstLine="567"/>
        <w:rPr>
          <w:sz w:val="4"/>
        </w:rPr>
      </w:pPr>
      <w:r w:rsidRPr="00DD6948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DD6948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6D6523">
        <w:rPr>
          <w:b/>
        </w:rPr>
        <w:t>администрации</w:t>
      </w:r>
    </w:p>
    <w:p w:rsidR="004C1983" w:rsidRDefault="006D6523" w:rsidP="001A3DB2">
      <w:pPr>
        <w:rPr>
          <w:b/>
        </w:rPr>
      </w:pPr>
      <w:r>
        <w:rPr>
          <w:b/>
        </w:rPr>
        <w:t>Юдановского сельского поселения</w:t>
      </w:r>
      <w:r w:rsidR="004C1983">
        <w:rPr>
          <w:b/>
        </w:rPr>
        <w:t xml:space="preserve">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6D6523" w:rsidRDefault="001A3DB2" w:rsidP="006D6523">
      <w:pPr>
        <w:rPr>
          <w:b/>
        </w:rPr>
      </w:pPr>
      <w:r>
        <w:rPr>
          <w:b/>
        </w:rPr>
        <w:t>Воронежской области</w:t>
      </w:r>
      <w:r w:rsidR="006D6523">
        <w:rPr>
          <w:b/>
        </w:rPr>
        <w:t xml:space="preserve"> от </w:t>
      </w:r>
      <w:r w:rsidR="001301A0">
        <w:rPr>
          <w:b/>
        </w:rPr>
        <w:t>08.02.2019</w:t>
      </w:r>
      <w:r w:rsidR="00365147">
        <w:rPr>
          <w:b/>
        </w:rPr>
        <w:t xml:space="preserve"> </w:t>
      </w:r>
      <w:r w:rsidR="006D6523">
        <w:rPr>
          <w:b/>
        </w:rPr>
        <w:t>г. №</w:t>
      </w:r>
      <w:r w:rsidR="001301A0">
        <w:rPr>
          <w:b/>
        </w:rPr>
        <w:t>7</w:t>
      </w:r>
    </w:p>
    <w:p w:rsidR="00261217" w:rsidRDefault="006D6523" w:rsidP="004C1983">
      <w:pPr>
        <w:rPr>
          <w:b/>
        </w:rPr>
      </w:pPr>
      <w:r>
        <w:rPr>
          <w:b/>
        </w:rPr>
        <w:t xml:space="preserve">«Об утверждении </w:t>
      </w:r>
      <w:r w:rsidR="00365147">
        <w:rPr>
          <w:b/>
        </w:rPr>
        <w:t>А</w:t>
      </w:r>
      <w:r>
        <w:rPr>
          <w:b/>
        </w:rPr>
        <w:t>дминистративного регламента</w:t>
      </w:r>
    </w:p>
    <w:p w:rsidR="000D5A94" w:rsidRDefault="001301A0" w:rsidP="004C1983">
      <w:pPr>
        <w:rPr>
          <w:b/>
        </w:rPr>
      </w:pPr>
      <w:r>
        <w:rPr>
          <w:b/>
        </w:rPr>
        <w:t>о</w:t>
      </w:r>
      <w:r w:rsidR="00365147">
        <w:rPr>
          <w:b/>
        </w:rPr>
        <w:t>существления муниципального контроля</w:t>
      </w:r>
      <w:r w:rsidR="000D5A94">
        <w:rPr>
          <w:b/>
        </w:rPr>
        <w:t xml:space="preserve"> </w:t>
      </w:r>
    </w:p>
    <w:p w:rsidR="000D5A94" w:rsidRDefault="001301A0" w:rsidP="004C1983">
      <w:pPr>
        <w:rPr>
          <w:b/>
        </w:rPr>
      </w:pPr>
      <w:r>
        <w:rPr>
          <w:b/>
        </w:rPr>
        <w:t xml:space="preserve">за сохранностью автомобильных дорог местного значения </w:t>
      </w:r>
      <w:r w:rsidR="000D5A94">
        <w:rPr>
          <w:b/>
        </w:rPr>
        <w:t xml:space="preserve"> </w:t>
      </w:r>
    </w:p>
    <w:p w:rsidR="006D6523" w:rsidRDefault="001301A0" w:rsidP="004C1983">
      <w:pPr>
        <w:rPr>
          <w:b/>
        </w:rPr>
      </w:pPr>
      <w:r>
        <w:rPr>
          <w:b/>
        </w:rPr>
        <w:t xml:space="preserve">в границах </w:t>
      </w:r>
      <w:r w:rsidR="006D6523">
        <w:rPr>
          <w:b/>
        </w:rPr>
        <w:t xml:space="preserve">Юдановского сельского поселения </w:t>
      </w:r>
    </w:p>
    <w:p w:rsidR="006D6523" w:rsidRDefault="006D6523" w:rsidP="004C1983">
      <w:pPr>
        <w:rPr>
          <w:b/>
        </w:rPr>
      </w:pPr>
      <w:r>
        <w:rPr>
          <w:b/>
        </w:rPr>
        <w:t>Бобровского муниципального района Воронежской области»</w:t>
      </w:r>
    </w:p>
    <w:p w:rsidR="006A26DB" w:rsidRDefault="00962FFB" w:rsidP="00365147">
      <w:pPr>
        <w:rPr>
          <w:b/>
        </w:rPr>
      </w:pPr>
      <w:r>
        <w:rPr>
          <w:b/>
        </w:rPr>
        <w:t xml:space="preserve">(в ред. от </w:t>
      </w:r>
      <w:r w:rsidR="001301A0">
        <w:rPr>
          <w:b/>
        </w:rPr>
        <w:t>30.03.2021 №12</w:t>
      </w:r>
      <w:r w:rsidR="0005469D">
        <w:rPr>
          <w:b/>
        </w:rPr>
        <w:t>)</w:t>
      </w:r>
    </w:p>
    <w:p w:rsidR="000D5A94" w:rsidRPr="00783B91" w:rsidRDefault="000D5A94" w:rsidP="00365147">
      <w:pPr>
        <w:rPr>
          <w:b/>
          <w:bCs/>
          <w:kern w:val="28"/>
        </w:rPr>
      </w:pPr>
    </w:p>
    <w:p w:rsidR="000D5A94" w:rsidRDefault="000D5A94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</w:p>
    <w:p w:rsidR="00F8234F" w:rsidRPr="00BF5929" w:rsidRDefault="00BF5929" w:rsidP="000D5A94">
      <w:pPr>
        <w:widowControl w:val="0"/>
        <w:tabs>
          <w:tab w:val="left" w:pos="1100"/>
        </w:tabs>
        <w:spacing w:before="149" w:line="276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05469D">
        <w:t xml:space="preserve">Юдановского сельского </w:t>
      </w:r>
      <w:r w:rsidR="004C1983">
        <w:t xml:space="preserve">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1301A0">
      <w:pPr>
        <w:spacing w:line="276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05469D">
        <w:t>Юдановского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от </w:t>
      </w:r>
      <w:r w:rsidR="001301A0">
        <w:t>08.02.2019</w:t>
      </w:r>
      <w:r w:rsidR="0005469D">
        <w:t xml:space="preserve"> </w:t>
      </w:r>
      <w:r w:rsidR="00261217">
        <w:t>г. №</w:t>
      </w:r>
      <w:r w:rsidR="001301A0">
        <w:t>7</w:t>
      </w:r>
      <w:r w:rsidR="0005469D">
        <w:t xml:space="preserve"> </w:t>
      </w:r>
      <w:r w:rsidR="001301A0">
        <w:t xml:space="preserve">«Об утверждении Административного регламента осуществления муниципального </w:t>
      </w:r>
      <w:proofErr w:type="gramStart"/>
      <w:r w:rsidR="001301A0">
        <w:t>контроля за</w:t>
      </w:r>
      <w:proofErr w:type="gramEnd"/>
      <w:r w:rsidR="001301A0">
        <w:t xml:space="preserve"> сохранностью автомобильных дорог местного значения  в границах Юдановского сельского поселения Бобровского муниципального района Воронежской области» (в ред. от 30.03.2021 №12) </w:t>
      </w:r>
      <w:r w:rsidR="004C1983">
        <w:t>признать утратившим силу</w:t>
      </w:r>
      <w:r w:rsidR="008263A8">
        <w:t>.</w:t>
      </w:r>
    </w:p>
    <w:p w:rsidR="00DD1334" w:rsidRDefault="00F8234F" w:rsidP="000D5A94">
      <w:pPr>
        <w:widowControl w:val="0"/>
        <w:spacing w:before="86" w:line="276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CA1F23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0D5A94" w:rsidRPr="00C30AF0" w:rsidRDefault="000D5A94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05469D">
        <w:rPr>
          <w:sz w:val="28"/>
          <w:szCs w:val="28"/>
        </w:rPr>
        <w:t>Юдановского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05469D" w:rsidRDefault="00F8234F" w:rsidP="0005469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</w:t>
      </w:r>
      <w:r w:rsidR="0005469D">
        <w:rPr>
          <w:sz w:val="28"/>
          <w:szCs w:val="28"/>
        </w:rPr>
        <w:t xml:space="preserve">                                                            С.И.Мельникова</w:t>
      </w:r>
      <w:r w:rsidRPr="00C30AF0">
        <w:rPr>
          <w:sz w:val="28"/>
          <w:szCs w:val="28"/>
        </w:rPr>
        <w:t xml:space="preserve">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</w:p>
    <w:sectPr w:rsidR="00F8234F" w:rsidRPr="0005469D" w:rsidSect="0005469D">
      <w:pgSz w:w="11906" w:h="16838"/>
      <w:pgMar w:top="851" w:right="566" w:bottom="851" w:left="1418" w:header="709" w:footer="7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55" w:rsidRDefault="00EE5955">
      <w:r>
        <w:separator/>
      </w:r>
    </w:p>
  </w:endnote>
  <w:endnote w:type="continuationSeparator" w:id="0">
    <w:p w:rsidR="00EE5955" w:rsidRDefault="00EE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55" w:rsidRDefault="00EE5955">
      <w:r>
        <w:separator/>
      </w:r>
    </w:p>
  </w:footnote>
  <w:footnote w:type="continuationSeparator" w:id="0">
    <w:p w:rsidR="00EE5955" w:rsidRDefault="00EE5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54515"/>
    <w:rsid w:val="0005469D"/>
    <w:rsid w:val="000903E6"/>
    <w:rsid w:val="000A33D5"/>
    <w:rsid w:val="000B73D3"/>
    <w:rsid w:val="000B78DF"/>
    <w:rsid w:val="000D5A94"/>
    <w:rsid w:val="00121717"/>
    <w:rsid w:val="001301A0"/>
    <w:rsid w:val="00154D9F"/>
    <w:rsid w:val="001A3DB2"/>
    <w:rsid w:val="0021469B"/>
    <w:rsid w:val="00226278"/>
    <w:rsid w:val="0023754D"/>
    <w:rsid w:val="00261217"/>
    <w:rsid w:val="002B222F"/>
    <w:rsid w:val="002B48EE"/>
    <w:rsid w:val="002E3B9C"/>
    <w:rsid w:val="0033239F"/>
    <w:rsid w:val="0033258A"/>
    <w:rsid w:val="0035025A"/>
    <w:rsid w:val="00353902"/>
    <w:rsid w:val="00365147"/>
    <w:rsid w:val="003721A2"/>
    <w:rsid w:val="00373354"/>
    <w:rsid w:val="003958EB"/>
    <w:rsid w:val="003971DD"/>
    <w:rsid w:val="003A2D39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A26DB"/>
    <w:rsid w:val="006C62C9"/>
    <w:rsid w:val="006D5FB8"/>
    <w:rsid w:val="006D6523"/>
    <w:rsid w:val="0070063D"/>
    <w:rsid w:val="007102B3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A1966"/>
    <w:rsid w:val="008B50A3"/>
    <w:rsid w:val="008B7AAF"/>
    <w:rsid w:val="009014E1"/>
    <w:rsid w:val="00923AE4"/>
    <w:rsid w:val="00962FFB"/>
    <w:rsid w:val="009671E2"/>
    <w:rsid w:val="00974898"/>
    <w:rsid w:val="00986B7A"/>
    <w:rsid w:val="00991A93"/>
    <w:rsid w:val="009B43E5"/>
    <w:rsid w:val="009C658B"/>
    <w:rsid w:val="009C7D82"/>
    <w:rsid w:val="009E3289"/>
    <w:rsid w:val="009F282B"/>
    <w:rsid w:val="00A00A9B"/>
    <w:rsid w:val="00A12D80"/>
    <w:rsid w:val="00A1430C"/>
    <w:rsid w:val="00A415A2"/>
    <w:rsid w:val="00A449EB"/>
    <w:rsid w:val="00AA5C02"/>
    <w:rsid w:val="00AB1AA6"/>
    <w:rsid w:val="00AC0519"/>
    <w:rsid w:val="00AE3262"/>
    <w:rsid w:val="00AF0783"/>
    <w:rsid w:val="00B246E3"/>
    <w:rsid w:val="00B256E1"/>
    <w:rsid w:val="00B27AFB"/>
    <w:rsid w:val="00B42D55"/>
    <w:rsid w:val="00B52085"/>
    <w:rsid w:val="00B57CC0"/>
    <w:rsid w:val="00B90EEB"/>
    <w:rsid w:val="00BA59E8"/>
    <w:rsid w:val="00BC0F58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F1811"/>
    <w:rsid w:val="00D063BA"/>
    <w:rsid w:val="00D17146"/>
    <w:rsid w:val="00D31351"/>
    <w:rsid w:val="00D95412"/>
    <w:rsid w:val="00D95696"/>
    <w:rsid w:val="00DB1451"/>
    <w:rsid w:val="00DB590C"/>
    <w:rsid w:val="00DD1334"/>
    <w:rsid w:val="00DD6948"/>
    <w:rsid w:val="00DF750C"/>
    <w:rsid w:val="00DF777F"/>
    <w:rsid w:val="00E27FE8"/>
    <w:rsid w:val="00E31253"/>
    <w:rsid w:val="00E43C1B"/>
    <w:rsid w:val="00E5117E"/>
    <w:rsid w:val="00E738A7"/>
    <w:rsid w:val="00EE5955"/>
    <w:rsid w:val="00EF23CD"/>
    <w:rsid w:val="00F14C0E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5469D"/>
    <w:rPr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5469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Udanivka</cp:lastModifiedBy>
  <cp:revision>10</cp:revision>
  <cp:lastPrinted>2021-10-18T06:22:00Z</cp:lastPrinted>
  <dcterms:created xsi:type="dcterms:W3CDTF">2021-06-30T13:00:00Z</dcterms:created>
  <dcterms:modified xsi:type="dcterms:W3CDTF">2021-10-18T06:22:00Z</dcterms:modified>
</cp:coreProperties>
</file>