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bCs/>
          <w:color w:val="302030"/>
          <w:lang w:eastAsia="en-US"/>
        </w:rPr>
      </w:pPr>
      <w:r w:rsidRPr="00A100F9">
        <w:rPr>
          <w:b/>
          <w:bCs/>
          <w:color w:val="302030"/>
          <w:sz w:val="30"/>
          <w:lang w:eastAsia="en-US"/>
        </w:rPr>
        <w:t>А</w:t>
      </w:r>
      <w:r w:rsidRPr="00A100F9">
        <w:rPr>
          <w:b/>
          <w:bCs/>
          <w:color w:val="302030"/>
          <w:lang w:eastAsia="en-US"/>
        </w:rPr>
        <w:t xml:space="preserve">ДМИНИСТРАЦИЯ ЮДАНОВСКОГО СЕЛЬСКОГО ПОСЕЛЕНИЯ </w:t>
      </w:r>
      <w:r w:rsidRPr="00A100F9">
        <w:rPr>
          <w:b/>
          <w:bCs/>
          <w:color w:val="302030"/>
          <w:sz w:val="30"/>
          <w:lang w:eastAsia="en-US"/>
        </w:rPr>
        <w:t>Б</w:t>
      </w:r>
      <w:r w:rsidRPr="00A100F9">
        <w:rPr>
          <w:b/>
          <w:bCs/>
          <w:color w:val="302030"/>
          <w:lang w:eastAsia="en-US"/>
        </w:rPr>
        <w:t>ОБРОВСКОГО МУНИЦИПАЛЬНОГО  РАЙОНА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color w:val="302030"/>
          <w:lang w:eastAsia="en-US"/>
        </w:rPr>
      </w:pPr>
      <w:r w:rsidRPr="00A100F9">
        <w:rPr>
          <w:b/>
          <w:color w:val="302030"/>
          <w:sz w:val="30"/>
          <w:szCs w:val="20"/>
          <w:lang w:eastAsia="en-US"/>
        </w:rPr>
        <w:t>В</w:t>
      </w:r>
      <w:r w:rsidRPr="00A100F9">
        <w:rPr>
          <w:b/>
          <w:color w:val="302030"/>
          <w:szCs w:val="20"/>
          <w:lang w:eastAsia="en-US"/>
        </w:rPr>
        <w:t>ОРОНЕЖСКОЙ ОБЛАСТИ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center"/>
        <w:rPr>
          <w:b/>
          <w:color w:val="302030"/>
          <w:sz w:val="10"/>
          <w:lang w:eastAsia="en-US"/>
        </w:rPr>
      </w:pPr>
    </w:p>
    <w:p w:rsidR="006D6523" w:rsidRPr="00A100F9" w:rsidRDefault="006D6523" w:rsidP="006D6523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302030"/>
          <w:lang w:eastAsia="en-US"/>
        </w:rPr>
      </w:pPr>
      <w:proofErr w:type="gramStart"/>
      <w:r w:rsidRPr="00A100F9">
        <w:rPr>
          <w:b/>
          <w:color w:val="302030"/>
          <w:sz w:val="32"/>
          <w:szCs w:val="20"/>
          <w:lang w:eastAsia="en-US"/>
        </w:rPr>
        <w:t>П</w:t>
      </w:r>
      <w:proofErr w:type="gramEnd"/>
      <w:r w:rsidRPr="00A100F9">
        <w:rPr>
          <w:b/>
          <w:color w:val="302030"/>
          <w:sz w:val="32"/>
          <w:szCs w:val="20"/>
          <w:lang w:eastAsia="en-US"/>
        </w:rPr>
        <w:t xml:space="preserve"> О С Т А Н О В Л Е Н И Е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b/>
          <w:color w:val="302030"/>
          <w:lang w:eastAsia="en-US"/>
        </w:rPr>
      </w:pP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u w:val="single"/>
          <w:lang w:eastAsia="en-US"/>
        </w:rPr>
      </w:pPr>
      <w:r w:rsidRPr="00A100F9">
        <w:rPr>
          <w:color w:val="302030"/>
          <w:lang w:eastAsia="en-US"/>
        </w:rPr>
        <w:t>от  «</w:t>
      </w:r>
      <w:r>
        <w:rPr>
          <w:color w:val="302030"/>
          <w:lang w:eastAsia="en-US"/>
        </w:rPr>
        <w:t>1</w:t>
      </w:r>
      <w:r w:rsidR="0005469D">
        <w:rPr>
          <w:color w:val="302030"/>
          <w:lang w:eastAsia="en-US"/>
        </w:rPr>
        <w:t>4</w:t>
      </w:r>
      <w:r w:rsidRPr="00A100F9">
        <w:rPr>
          <w:color w:val="302030"/>
          <w:lang w:eastAsia="en-US"/>
        </w:rPr>
        <w:t>»  октября  2021 г.  № 3</w:t>
      </w:r>
      <w:r w:rsidR="00365147">
        <w:rPr>
          <w:color w:val="302030"/>
          <w:lang w:eastAsia="en-US"/>
        </w:rPr>
        <w:t>7</w:t>
      </w:r>
    </w:p>
    <w:p w:rsidR="006D6523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sz w:val="20"/>
          <w:szCs w:val="20"/>
          <w:lang w:eastAsia="en-US"/>
        </w:rPr>
      </w:pPr>
      <w:r w:rsidRPr="00A100F9">
        <w:rPr>
          <w:color w:val="302030"/>
          <w:lang w:eastAsia="en-US"/>
        </w:rPr>
        <w:t xml:space="preserve">    </w:t>
      </w:r>
      <w:r w:rsidRPr="00A100F9">
        <w:rPr>
          <w:color w:val="302030"/>
          <w:sz w:val="20"/>
          <w:szCs w:val="20"/>
          <w:lang w:eastAsia="en-US"/>
        </w:rPr>
        <w:t>с. Юдановка</w:t>
      </w:r>
    </w:p>
    <w:p w:rsidR="006D6523" w:rsidRPr="00A100F9" w:rsidRDefault="006D6523" w:rsidP="006D6523">
      <w:pPr>
        <w:widowControl w:val="0"/>
        <w:autoSpaceDE w:val="0"/>
        <w:autoSpaceDN w:val="0"/>
        <w:adjustRightInd w:val="0"/>
        <w:jc w:val="both"/>
        <w:rPr>
          <w:color w:val="302030"/>
          <w:lang w:eastAsia="en-US"/>
        </w:rPr>
      </w:pPr>
    </w:p>
    <w:p w:rsidR="00F8234F" w:rsidRPr="00C30AF0" w:rsidRDefault="00986B7A" w:rsidP="00CA1F23">
      <w:pPr>
        <w:ind w:firstLine="567"/>
        <w:rPr>
          <w:sz w:val="4"/>
        </w:rPr>
      </w:pPr>
      <w:r w:rsidRPr="00986B7A">
        <w:rPr>
          <w:noProof/>
        </w:rPr>
        <w:pict>
          <v:group id="_x0000_s1027" style="position:absolute;left:0;text-align:left;margin-left:205.5pt;margin-top:.95pt;width:7.1pt;height:7.1pt;flip:x;z-index:251656704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 w:rsidRPr="00986B7A">
        <w:rPr>
          <w:noProof/>
        </w:rPr>
        <w:pict>
          <v:group id="_x0000_s1030" style="position:absolute;left:0;text-align:left;margin-left:-5.2pt;margin-top:.95pt;width:7.1pt;height:7.1pt;z-index:251657728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</w:p>
    <w:p w:rsidR="001A3DB2" w:rsidRDefault="001A3DB2" w:rsidP="001A3DB2">
      <w:pPr>
        <w:rPr>
          <w:b/>
        </w:rPr>
      </w:pPr>
      <w:r>
        <w:rPr>
          <w:b/>
        </w:rPr>
        <w:t xml:space="preserve">Об отмене постановления </w:t>
      </w:r>
      <w:r w:rsidR="006D6523">
        <w:rPr>
          <w:b/>
        </w:rPr>
        <w:t>администрации</w:t>
      </w:r>
    </w:p>
    <w:p w:rsidR="004C1983" w:rsidRDefault="006D6523" w:rsidP="001A3DB2">
      <w:pPr>
        <w:rPr>
          <w:b/>
        </w:rPr>
      </w:pPr>
      <w:r>
        <w:rPr>
          <w:b/>
        </w:rPr>
        <w:t>Юдановского сельского поселения</w:t>
      </w:r>
      <w:r w:rsidR="004C1983">
        <w:rPr>
          <w:b/>
        </w:rPr>
        <w:t xml:space="preserve"> </w:t>
      </w:r>
    </w:p>
    <w:p w:rsidR="001A3DB2" w:rsidRDefault="001A3DB2" w:rsidP="001A3DB2">
      <w:pPr>
        <w:rPr>
          <w:b/>
        </w:rPr>
      </w:pPr>
      <w:r>
        <w:rPr>
          <w:b/>
        </w:rPr>
        <w:t xml:space="preserve">Бобровского муниципального района </w:t>
      </w:r>
    </w:p>
    <w:p w:rsidR="006D6523" w:rsidRDefault="001A3DB2" w:rsidP="006D6523">
      <w:pPr>
        <w:rPr>
          <w:b/>
        </w:rPr>
      </w:pPr>
      <w:r>
        <w:rPr>
          <w:b/>
        </w:rPr>
        <w:t>Воронежской области</w:t>
      </w:r>
      <w:r w:rsidR="006D6523">
        <w:rPr>
          <w:b/>
        </w:rPr>
        <w:t xml:space="preserve"> от </w:t>
      </w:r>
      <w:r w:rsidR="00365147">
        <w:rPr>
          <w:b/>
        </w:rPr>
        <w:t xml:space="preserve">31.07.2017 </w:t>
      </w:r>
      <w:r w:rsidR="006D6523">
        <w:rPr>
          <w:b/>
        </w:rPr>
        <w:t>г. №</w:t>
      </w:r>
      <w:r w:rsidR="00365147">
        <w:rPr>
          <w:b/>
        </w:rPr>
        <w:t>64</w:t>
      </w:r>
    </w:p>
    <w:p w:rsidR="00261217" w:rsidRDefault="006D6523" w:rsidP="004C1983">
      <w:pPr>
        <w:rPr>
          <w:b/>
        </w:rPr>
      </w:pPr>
      <w:r>
        <w:rPr>
          <w:b/>
        </w:rPr>
        <w:t xml:space="preserve">«Об утверждении </w:t>
      </w:r>
      <w:r w:rsidR="00365147">
        <w:rPr>
          <w:b/>
        </w:rPr>
        <w:t>А</w:t>
      </w:r>
      <w:r>
        <w:rPr>
          <w:b/>
        </w:rPr>
        <w:t>дминистративного регламента</w:t>
      </w:r>
    </w:p>
    <w:p w:rsidR="00365147" w:rsidRDefault="00365147" w:rsidP="004C1983">
      <w:pPr>
        <w:rPr>
          <w:b/>
        </w:rPr>
      </w:pPr>
      <w:r>
        <w:rPr>
          <w:b/>
        </w:rPr>
        <w:t xml:space="preserve">по исполнению муниципальной функции </w:t>
      </w:r>
    </w:p>
    <w:p w:rsidR="006D6523" w:rsidRDefault="00365147" w:rsidP="004C1983">
      <w:pPr>
        <w:rPr>
          <w:b/>
        </w:rPr>
      </w:pPr>
      <w:r>
        <w:rPr>
          <w:b/>
        </w:rPr>
        <w:t>«Осуществления муниципального земельного контроля</w:t>
      </w:r>
      <w:r w:rsidR="006D6523">
        <w:rPr>
          <w:b/>
        </w:rPr>
        <w:t xml:space="preserve"> </w:t>
      </w:r>
    </w:p>
    <w:p w:rsidR="006D6523" w:rsidRDefault="006D6523" w:rsidP="004C1983">
      <w:pPr>
        <w:rPr>
          <w:b/>
        </w:rPr>
      </w:pPr>
      <w:r>
        <w:rPr>
          <w:b/>
        </w:rPr>
        <w:t xml:space="preserve">на территории Юдановского сельского поселения </w:t>
      </w:r>
    </w:p>
    <w:p w:rsidR="006D6523" w:rsidRDefault="006D6523" w:rsidP="004C1983">
      <w:pPr>
        <w:rPr>
          <w:b/>
        </w:rPr>
      </w:pPr>
      <w:r>
        <w:rPr>
          <w:b/>
        </w:rPr>
        <w:t>Бобровского муниципального района Воронежской области»</w:t>
      </w:r>
    </w:p>
    <w:p w:rsidR="006A26DB" w:rsidRPr="00783B91" w:rsidRDefault="00962FFB" w:rsidP="00365147">
      <w:pPr>
        <w:rPr>
          <w:b/>
          <w:bCs/>
          <w:kern w:val="28"/>
        </w:rPr>
      </w:pPr>
      <w:r>
        <w:rPr>
          <w:b/>
        </w:rPr>
        <w:t xml:space="preserve">(в ред. от </w:t>
      </w:r>
      <w:r w:rsidR="00365147">
        <w:rPr>
          <w:b/>
        </w:rPr>
        <w:t>21.02.2018 №9, от 08.02.2019 №9, от 12.05.2020 №21</w:t>
      </w:r>
      <w:r w:rsidR="0005469D">
        <w:rPr>
          <w:b/>
        </w:rPr>
        <w:t>)</w:t>
      </w:r>
    </w:p>
    <w:p w:rsidR="00F8234F" w:rsidRPr="00BF5929" w:rsidRDefault="00BF5929" w:rsidP="00F96F0C">
      <w:pPr>
        <w:widowControl w:val="0"/>
        <w:tabs>
          <w:tab w:val="left" w:pos="1100"/>
        </w:tabs>
        <w:spacing w:before="149" w:line="360" w:lineRule="auto"/>
        <w:ind w:firstLine="851"/>
        <w:jc w:val="both"/>
      </w:pPr>
      <w:r w:rsidRPr="00BF5929">
        <w:t xml:space="preserve">В соответствии с </w:t>
      </w:r>
      <w:r w:rsidR="004C1983"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261217">
        <w:t>, в целях приведения нормативного правового акта в соответствие с действующим законодательством</w:t>
      </w:r>
      <w:r w:rsidR="004E3104" w:rsidRPr="00BF5929">
        <w:t xml:space="preserve">, </w:t>
      </w:r>
      <w:r w:rsidR="00F8234F" w:rsidRPr="00BF5929">
        <w:t xml:space="preserve">администрация </w:t>
      </w:r>
      <w:r w:rsidR="0005469D">
        <w:t xml:space="preserve">Юдановского сельского </w:t>
      </w:r>
      <w:r w:rsidR="004C1983">
        <w:t xml:space="preserve">поселения </w:t>
      </w:r>
      <w:r w:rsidR="00F8234F" w:rsidRPr="00BF5929">
        <w:t xml:space="preserve">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70063D" w:rsidRPr="00C30AF0" w:rsidRDefault="00F8234F" w:rsidP="00365147">
      <w:pPr>
        <w:spacing w:line="360" w:lineRule="auto"/>
        <w:ind w:firstLine="851"/>
        <w:jc w:val="both"/>
      </w:pPr>
      <w:r w:rsidRPr="00C30AF0">
        <w:t>1</w:t>
      </w:r>
      <w:r w:rsidRPr="004E3104">
        <w:t xml:space="preserve">. </w:t>
      </w:r>
      <w:r w:rsidR="00261217">
        <w:t xml:space="preserve">Постановление администрации </w:t>
      </w:r>
      <w:r w:rsidR="0005469D">
        <w:t>Юдановского сельского</w:t>
      </w:r>
      <w:r w:rsidR="004C1983">
        <w:t xml:space="preserve"> поселения </w:t>
      </w:r>
      <w:r w:rsidR="00261217">
        <w:t xml:space="preserve">Бобровского муниципального района от </w:t>
      </w:r>
      <w:r w:rsidR="00365147">
        <w:t>31.07.2017</w:t>
      </w:r>
      <w:r w:rsidR="0005469D">
        <w:t xml:space="preserve"> </w:t>
      </w:r>
      <w:r w:rsidR="00261217">
        <w:t>г. №</w:t>
      </w:r>
      <w:r w:rsidR="00365147">
        <w:t>64</w:t>
      </w:r>
      <w:r w:rsidR="0005469D">
        <w:t xml:space="preserve"> «</w:t>
      </w:r>
      <w:r w:rsidR="00365147">
        <w:t>Об утверждении Административного регламента</w:t>
      </w:r>
      <w:r w:rsidR="00365147">
        <w:t xml:space="preserve"> </w:t>
      </w:r>
      <w:r w:rsidR="00365147">
        <w:t>по исполнению муниципальной функции «Осуществления муниципального земельного контроля на территории Юдановского сельского поселения Бобровского муниципального района Воронежской области»</w:t>
      </w:r>
      <w:r w:rsidR="00365147">
        <w:t xml:space="preserve"> </w:t>
      </w:r>
      <w:r w:rsidR="00365147">
        <w:t>(в ред. от 21.02.2018 №9, от 08.02.2019 №9, от 12.05.2020 №21)</w:t>
      </w:r>
      <w:r w:rsidR="00261217">
        <w:t xml:space="preserve"> </w:t>
      </w:r>
      <w:r w:rsidR="004C1983">
        <w:t>признать утратившим силу</w:t>
      </w:r>
      <w:r w:rsidR="008263A8">
        <w:t>.</w:t>
      </w:r>
    </w:p>
    <w:p w:rsidR="00DD1334" w:rsidRDefault="00F8234F" w:rsidP="00F96F0C">
      <w:pPr>
        <w:widowControl w:val="0"/>
        <w:spacing w:before="86" w:line="360" w:lineRule="auto"/>
        <w:ind w:firstLine="851"/>
        <w:jc w:val="both"/>
      </w:pPr>
      <w:r w:rsidRPr="00C30AF0">
        <w:t xml:space="preserve">2. </w:t>
      </w:r>
      <w:proofErr w:type="gramStart"/>
      <w:r w:rsidR="00DB1451">
        <w:t>Контроль за</w:t>
      </w:r>
      <w:proofErr w:type="gramEnd"/>
      <w:r w:rsidR="00DB1451">
        <w:t xml:space="preserve"> исполнением настоящего постановления </w:t>
      </w:r>
      <w:r w:rsidR="0070063D">
        <w:t>оставляю за собой.</w:t>
      </w:r>
    </w:p>
    <w:p w:rsidR="00DD1334" w:rsidRDefault="00DD1334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CA1F23" w:rsidRPr="00C30AF0" w:rsidRDefault="00CA1F23" w:rsidP="00F96F0C">
      <w:pPr>
        <w:pStyle w:val="Style6"/>
        <w:widowControl/>
        <w:spacing w:line="240" w:lineRule="auto"/>
        <w:ind w:firstLine="851"/>
        <w:rPr>
          <w:sz w:val="28"/>
          <w:szCs w:val="28"/>
        </w:rPr>
      </w:pP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Глава </w:t>
      </w:r>
      <w:r w:rsidR="0005469D">
        <w:rPr>
          <w:sz w:val="28"/>
          <w:szCs w:val="28"/>
        </w:rPr>
        <w:t>Юдановского сельского</w:t>
      </w:r>
      <w:r w:rsidR="004C1983">
        <w:rPr>
          <w:sz w:val="28"/>
          <w:szCs w:val="28"/>
        </w:rPr>
        <w:t xml:space="preserve"> поселения</w:t>
      </w:r>
      <w:r w:rsidRPr="00C30AF0">
        <w:rPr>
          <w:sz w:val="28"/>
          <w:szCs w:val="28"/>
        </w:rPr>
        <w:t xml:space="preserve"> </w:t>
      </w:r>
    </w:p>
    <w:p w:rsidR="00F8234F" w:rsidRPr="00C30AF0" w:rsidRDefault="00F8234F" w:rsidP="00F96F0C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Бобровского муниципального района </w:t>
      </w:r>
    </w:p>
    <w:p w:rsidR="00F8234F" w:rsidRPr="0005469D" w:rsidRDefault="00F8234F" w:rsidP="0005469D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C30AF0">
        <w:rPr>
          <w:sz w:val="28"/>
          <w:szCs w:val="28"/>
        </w:rPr>
        <w:t xml:space="preserve">Воронежской области   </w:t>
      </w:r>
      <w:r w:rsidR="0005469D">
        <w:rPr>
          <w:sz w:val="28"/>
          <w:szCs w:val="28"/>
        </w:rPr>
        <w:t xml:space="preserve">                                                            С.И.Мельникова</w:t>
      </w:r>
      <w:r w:rsidRPr="00C30AF0">
        <w:rPr>
          <w:sz w:val="28"/>
          <w:szCs w:val="28"/>
        </w:rPr>
        <w:t xml:space="preserve">                </w:t>
      </w:r>
      <w:r w:rsidR="00CA1F23">
        <w:rPr>
          <w:sz w:val="28"/>
          <w:szCs w:val="28"/>
        </w:rPr>
        <w:t xml:space="preserve">  </w:t>
      </w:r>
      <w:r w:rsidR="00F96F0C">
        <w:rPr>
          <w:sz w:val="28"/>
          <w:szCs w:val="28"/>
        </w:rPr>
        <w:t xml:space="preserve">         </w:t>
      </w:r>
      <w:r w:rsidR="00CA1F23">
        <w:rPr>
          <w:sz w:val="28"/>
          <w:szCs w:val="28"/>
        </w:rPr>
        <w:t xml:space="preserve">  </w:t>
      </w:r>
      <w:r w:rsidR="00974898">
        <w:rPr>
          <w:sz w:val="28"/>
          <w:szCs w:val="28"/>
        </w:rPr>
        <w:t xml:space="preserve">    </w:t>
      </w:r>
      <w:r w:rsidR="00CA1F23">
        <w:rPr>
          <w:sz w:val="28"/>
          <w:szCs w:val="28"/>
        </w:rPr>
        <w:t xml:space="preserve">    </w:t>
      </w:r>
      <w:r w:rsidR="00F96F0C">
        <w:rPr>
          <w:sz w:val="28"/>
          <w:szCs w:val="28"/>
        </w:rPr>
        <w:t xml:space="preserve"> </w:t>
      </w:r>
      <w:r w:rsidR="00974898">
        <w:rPr>
          <w:sz w:val="28"/>
          <w:szCs w:val="28"/>
        </w:rPr>
        <w:t xml:space="preserve">  </w:t>
      </w:r>
      <w:r w:rsidRPr="00C30AF0">
        <w:rPr>
          <w:sz w:val="28"/>
          <w:szCs w:val="28"/>
        </w:rPr>
        <w:t xml:space="preserve">   </w:t>
      </w:r>
    </w:p>
    <w:sectPr w:rsidR="00F8234F" w:rsidRPr="0005469D" w:rsidSect="0005469D">
      <w:pgSz w:w="11906" w:h="16838"/>
      <w:pgMar w:top="851" w:right="566" w:bottom="851" w:left="1418" w:header="709" w:footer="7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DF" w:rsidRDefault="000B78DF">
      <w:r>
        <w:separator/>
      </w:r>
    </w:p>
  </w:endnote>
  <w:endnote w:type="continuationSeparator" w:id="0">
    <w:p w:rsidR="000B78DF" w:rsidRDefault="000B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DF" w:rsidRDefault="000B78DF">
      <w:r>
        <w:separator/>
      </w:r>
    </w:p>
  </w:footnote>
  <w:footnote w:type="continuationSeparator" w:id="0">
    <w:p w:rsidR="000B78DF" w:rsidRDefault="000B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36E"/>
    <w:rsid w:val="00054515"/>
    <w:rsid w:val="0005469D"/>
    <w:rsid w:val="000903E6"/>
    <w:rsid w:val="000A33D5"/>
    <w:rsid w:val="000B73D3"/>
    <w:rsid w:val="000B78DF"/>
    <w:rsid w:val="00121717"/>
    <w:rsid w:val="00154D9F"/>
    <w:rsid w:val="001A3DB2"/>
    <w:rsid w:val="0021469B"/>
    <w:rsid w:val="00226278"/>
    <w:rsid w:val="00261217"/>
    <w:rsid w:val="002B222F"/>
    <w:rsid w:val="002B48EE"/>
    <w:rsid w:val="002E3B9C"/>
    <w:rsid w:val="0033239F"/>
    <w:rsid w:val="0033258A"/>
    <w:rsid w:val="0035025A"/>
    <w:rsid w:val="00353902"/>
    <w:rsid w:val="00365147"/>
    <w:rsid w:val="003721A2"/>
    <w:rsid w:val="00373354"/>
    <w:rsid w:val="003958EB"/>
    <w:rsid w:val="003971DD"/>
    <w:rsid w:val="003A2D39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1983"/>
    <w:rsid w:val="004C6400"/>
    <w:rsid w:val="004D42E1"/>
    <w:rsid w:val="004E3104"/>
    <w:rsid w:val="004F7CE9"/>
    <w:rsid w:val="005066B5"/>
    <w:rsid w:val="00530232"/>
    <w:rsid w:val="005306B2"/>
    <w:rsid w:val="005525E6"/>
    <w:rsid w:val="00596BC7"/>
    <w:rsid w:val="00597575"/>
    <w:rsid w:val="005B71C6"/>
    <w:rsid w:val="005C5BBA"/>
    <w:rsid w:val="005D43F1"/>
    <w:rsid w:val="005E683A"/>
    <w:rsid w:val="00636DE5"/>
    <w:rsid w:val="0064079E"/>
    <w:rsid w:val="006711CB"/>
    <w:rsid w:val="00691530"/>
    <w:rsid w:val="006A26DB"/>
    <w:rsid w:val="006C62C9"/>
    <w:rsid w:val="006D5FB8"/>
    <w:rsid w:val="006D6523"/>
    <w:rsid w:val="0070063D"/>
    <w:rsid w:val="007102B3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A1966"/>
    <w:rsid w:val="008B50A3"/>
    <w:rsid w:val="008B7AAF"/>
    <w:rsid w:val="009014E1"/>
    <w:rsid w:val="00923AE4"/>
    <w:rsid w:val="00962FFB"/>
    <w:rsid w:val="009671E2"/>
    <w:rsid w:val="00974898"/>
    <w:rsid w:val="00986B7A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A5C02"/>
    <w:rsid w:val="00AB1AA6"/>
    <w:rsid w:val="00AC0519"/>
    <w:rsid w:val="00AE3262"/>
    <w:rsid w:val="00AF0783"/>
    <w:rsid w:val="00B27AFB"/>
    <w:rsid w:val="00B42D55"/>
    <w:rsid w:val="00B52085"/>
    <w:rsid w:val="00B90EEB"/>
    <w:rsid w:val="00BA59E8"/>
    <w:rsid w:val="00BC0F58"/>
    <w:rsid w:val="00BF5929"/>
    <w:rsid w:val="00C30AF0"/>
    <w:rsid w:val="00C41E11"/>
    <w:rsid w:val="00C67BF4"/>
    <w:rsid w:val="00C75204"/>
    <w:rsid w:val="00C83C49"/>
    <w:rsid w:val="00C915F4"/>
    <w:rsid w:val="00CA1F23"/>
    <w:rsid w:val="00CA20F9"/>
    <w:rsid w:val="00CE6A7D"/>
    <w:rsid w:val="00CF1811"/>
    <w:rsid w:val="00D063BA"/>
    <w:rsid w:val="00D17146"/>
    <w:rsid w:val="00D31351"/>
    <w:rsid w:val="00D95412"/>
    <w:rsid w:val="00D95696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738A7"/>
    <w:rsid w:val="00EF23CD"/>
    <w:rsid w:val="00F14C0E"/>
    <w:rsid w:val="00F304CF"/>
    <w:rsid w:val="00F43EC1"/>
    <w:rsid w:val="00F5336E"/>
    <w:rsid w:val="00F726A1"/>
    <w:rsid w:val="00F8234F"/>
    <w:rsid w:val="00F84054"/>
    <w:rsid w:val="00F96F0C"/>
    <w:rsid w:val="00FB145E"/>
    <w:rsid w:val="00FC2B75"/>
    <w:rsid w:val="00FF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5469D"/>
    <w:rPr>
      <w:sz w:val="28"/>
      <w:szCs w:val="28"/>
    </w:rPr>
  </w:style>
  <w:style w:type="paragraph" w:styleId="af0">
    <w:name w:val="footer"/>
    <w:basedOn w:val="a"/>
    <w:link w:val="af1"/>
    <w:uiPriority w:val="99"/>
    <w:semiHidden/>
    <w:unhideWhenUsed/>
    <w:rsid w:val="000546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546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Udanivka</cp:lastModifiedBy>
  <cp:revision>5</cp:revision>
  <cp:lastPrinted>2021-10-18T06:07:00Z</cp:lastPrinted>
  <dcterms:created xsi:type="dcterms:W3CDTF">2021-06-30T13:00:00Z</dcterms:created>
  <dcterms:modified xsi:type="dcterms:W3CDTF">2021-10-18T06:07:00Z</dcterms:modified>
</cp:coreProperties>
</file>